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D5653" w14:textId="77777777" w:rsidR="00A54DB8" w:rsidRPr="00A54DB8" w:rsidRDefault="00A54DB8" w:rsidP="00A54DB8">
      <w:pPr>
        <w:ind w:firstLine="0"/>
        <w:jc w:val="right"/>
      </w:pPr>
      <w:bookmarkStart w:id="0" w:name="_GoBack"/>
      <w:bookmarkEnd w:id="0"/>
      <w:r w:rsidRPr="00A54DB8">
        <w:t xml:space="preserve">Приложение </w:t>
      </w:r>
      <w:proofErr w:type="gramStart"/>
      <w:r w:rsidRPr="00A54DB8">
        <w:t>к</w:t>
      </w:r>
      <w:proofErr w:type="gramEnd"/>
    </w:p>
    <w:p w14:paraId="7D5A0A3A" w14:textId="77777777" w:rsidR="00A54DB8" w:rsidRDefault="00A54DB8" w:rsidP="00A54DB8">
      <w:pPr>
        <w:ind w:firstLine="0"/>
        <w:jc w:val="right"/>
      </w:pPr>
      <w:r w:rsidRPr="00A54DB8">
        <w:t>постановлению администрации</w:t>
      </w:r>
    </w:p>
    <w:p w14:paraId="70B4551E" w14:textId="77777777" w:rsidR="00A54DB8" w:rsidRDefault="00A54DB8" w:rsidP="00A54DB8">
      <w:pPr>
        <w:ind w:firstLine="0"/>
        <w:jc w:val="right"/>
      </w:pPr>
      <w:r w:rsidRPr="00A54DB8">
        <w:t>Балахнинского муниципального округа</w:t>
      </w:r>
    </w:p>
    <w:p w14:paraId="3B459627" w14:textId="06832879" w:rsidR="00A54DB8" w:rsidRPr="00A54DB8" w:rsidRDefault="00A54DB8" w:rsidP="00A54DB8">
      <w:pPr>
        <w:ind w:firstLine="0"/>
        <w:jc w:val="right"/>
      </w:pPr>
      <w:r w:rsidRPr="00A54DB8">
        <w:t>Нижегородской области</w:t>
      </w:r>
    </w:p>
    <w:p w14:paraId="779E3480" w14:textId="211197E3" w:rsidR="00A54DB8" w:rsidRPr="00A54DB8" w:rsidRDefault="00A54DB8" w:rsidP="00A54DB8">
      <w:pPr>
        <w:ind w:firstLine="0"/>
        <w:jc w:val="right"/>
      </w:pPr>
      <w:r w:rsidRPr="00A54DB8">
        <w:t xml:space="preserve">от </w:t>
      </w:r>
      <w:r>
        <w:t>23.03.</w:t>
      </w:r>
      <w:r w:rsidRPr="00A54DB8">
        <w:t xml:space="preserve">2026 № </w:t>
      </w:r>
      <w:r>
        <w:t>643</w:t>
      </w:r>
    </w:p>
    <w:p w14:paraId="0B5106A4" w14:textId="77777777" w:rsidR="00A54DB8" w:rsidRPr="00A54DB8" w:rsidRDefault="00A54DB8" w:rsidP="00A54DB8">
      <w:pPr>
        <w:ind w:firstLine="0"/>
        <w:jc w:val="right"/>
      </w:pPr>
    </w:p>
    <w:p w14:paraId="3E788A09" w14:textId="77777777" w:rsidR="00A54DB8" w:rsidRPr="00A54DB8" w:rsidRDefault="00A54DB8" w:rsidP="00A54DB8">
      <w:pPr>
        <w:ind w:firstLine="0"/>
        <w:jc w:val="right"/>
      </w:pPr>
      <w:r w:rsidRPr="00A54DB8">
        <w:t>Утвержден</w:t>
      </w:r>
    </w:p>
    <w:p w14:paraId="14DF63D1" w14:textId="77777777" w:rsidR="00A54DB8" w:rsidRDefault="00A54DB8" w:rsidP="00A54DB8">
      <w:pPr>
        <w:ind w:firstLine="0"/>
        <w:jc w:val="right"/>
      </w:pPr>
      <w:r w:rsidRPr="00A54DB8">
        <w:t>постановлением администрации</w:t>
      </w:r>
    </w:p>
    <w:p w14:paraId="1F6F7EEF" w14:textId="77777777" w:rsidR="00A54DB8" w:rsidRDefault="00A54DB8" w:rsidP="00A54DB8">
      <w:pPr>
        <w:ind w:firstLine="0"/>
        <w:jc w:val="right"/>
      </w:pPr>
      <w:r w:rsidRPr="00A54DB8">
        <w:t>Балахнинского муниципального округа</w:t>
      </w:r>
    </w:p>
    <w:p w14:paraId="3154478C" w14:textId="2F1A4FAD" w:rsidR="00A54DB8" w:rsidRPr="00A54DB8" w:rsidRDefault="00A54DB8" w:rsidP="00A54DB8">
      <w:pPr>
        <w:ind w:firstLine="0"/>
        <w:jc w:val="right"/>
      </w:pPr>
      <w:r w:rsidRPr="00A54DB8">
        <w:t>Нижегородской области</w:t>
      </w:r>
    </w:p>
    <w:p w14:paraId="09499C41" w14:textId="77777777" w:rsidR="00A54DB8" w:rsidRPr="00A54DB8" w:rsidRDefault="00A54DB8" w:rsidP="00A54DB8">
      <w:pPr>
        <w:ind w:firstLine="0"/>
        <w:jc w:val="right"/>
      </w:pPr>
      <w:r w:rsidRPr="00A54DB8">
        <w:t>от 14.04.2025 № 676</w:t>
      </w:r>
    </w:p>
    <w:p w14:paraId="4BD4CB25" w14:textId="77777777" w:rsidR="0016045D" w:rsidRDefault="0016045D" w:rsidP="00A54DB8">
      <w:pPr>
        <w:ind w:firstLine="0"/>
        <w:jc w:val="right"/>
      </w:pPr>
    </w:p>
    <w:p w14:paraId="0D442833" w14:textId="77777777" w:rsidR="00A54DB8" w:rsidRPr="00A54DB8" w:rsidRDefault="00A54DB8" w:rsidP="00A54DB8">
      <w:pPr>
        <w:shd w:val="clear" w:color="auto" w:fill="FFFFFF"/>
        <w:ind w:firstLine="0"/>
        <w:jc w:val="center"/>
        <w:rPr>
          <w:b/>
          <w:szCs w:val="24"/>
        </w:rPr>
      </w:pPr>
      <w:r w:rsidRPr="00A54DB8">
        <w:rPr>
          <w:b/>
          <w:szCs w:val="24"/>
        </w:rPr>
        <w:t>План мероприятий по оздоровлению населения Балахнинского муниципального округа Нижегородской области</w:t>
      </w:r>
    </w:p>
    <w:p w14:paraId="0AC6DBD0" w14:textId="77777777" w:rsidR="00A54DB8" w:rsidRPr="00A54DB8" w:rsidRDefault="00A54DB8" w:rsidP="00A54DB8">
      <w:pPr>
        <w:ind w:right="566" w:firstLine="0"/>
        <w:jc w:val="center"/>
        <w:rPr>
          <w:b/>
          <w:szCs w:val="24"/>
        </w:rPr>
      </w:pPr>
      <w:r w:rsidRPr="00A54DB8">
        <w:rPr>
          <w:b/>
          <w:szCs w:val="24"/>
        </w:rPr>
        <w:t>на 2025-2028 года</w:t>
      </w:r>
    </w:p>
    <w:p w14:paraId="09EB5F48" w14:textId="77777777" w:rsidR="00A54DB8" w:rsidRPr="00A54DB8" w:rsidRDefault="00A54DB8" w:rsidP="00A54DB8">
      <w:pPr>
        <w:ind w:right="566" w:firstLine="0"/>
        <w:jc w:val="center"/>
        <w:rPr>
          <w:b/>
          <w:szCs w:val="2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71"/>
        <w:gridCol w:w="2717"/>
        <w:gridCol w:w="2205"/>
      </w:tblGrid>
      <w:tr w:rsidR="00A54DB8" w:rsidRPr="00A54DB8" w14:paraId="0F3AAFB2" w14:textId="77777777" w:rsidTr="00A54DB8">
        <w:trPr>
          <w:jc w:val="center"/>
        </w:trPr>
        <w:tc>
          <w:tcPr>
            <w:tcW w:w="817" w:type="dxa"/>
            <w:vAlign w:val="center"/>
          </w:tcPr>
          <w:p w14:paraId="25B300C9" w14:textId="77777777" w:rsidR="00A54DB8" w:rsidRPr="00A54DB8" w:rsidRDefault="00A54DB8" w:rsidP="00973376">
            <w:pPr>
              <w:ind w:firstLine="0"/>
              <w:jc w:val="center"/>
              <w:rPr>
                <w:b/>
                <w:szCs w:val="24"/>
              </w:rPr>
            </w:pPr>
            <w:r w:rsidRPr="00A54DB8">
              <w:rPr>
                <w:b/>
                <w:szCs w:val="24"/>
              </w:rPr>
              <w:t>№ п/п</w:t>
            </w:r>
          </w:p>
        </w:tc>
        <w:tc>
          <w:tcPr>
            <w:tcW w:w="4371" w:type="dxa"/>
            <w:vAlign w:val="center"/>
          </w:tcPr>
          <w:p w14:paraId="5F31D843" w14:textId="77777777" w:rsidR="00A54DB8" w:rsidRPr="00A54DB8" w:rsidRDefault="00A54DB8" w:rsidP="00973376">
            <w:pPr>
              <w:ind w:firstLine="0"/>
              <w:jc w:val="center"/>
              <w:rPr>
                <w:b/>
                <w:szCs w:val="24"/>
              </w:rPr>
            </w:pPr>
            <w:r w:rsidRPr="00A54DB8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2717" w:type="dxa"/>
            <w:vAlign w:val="center"/>
          </w:tcPr>
          <w:p w14:paraId="164279DA" w14:textId="77777777" w:rsidR="00A54DB8" w:rsidRPr="00A54DB8" w:rsidRDefault="00A54DB8" w:rsidP="00973376">
            <w:pPr>
              <w:ind w:firstLine="0"/>
              <w:jc w:val="center"/>
              <w:rPr>
                <w:b/>
                <w:szCs w:val="24"/>
              </w:rPr>
            </w:pPr>
            <w:r w:rsidRPr="00A54DB8">
              <w:rPr>
                <w:b/>
                <w:szCs w:val="24"/>
              </w:rPr>
              <w:t>Ответственные лица</w:t>
            </w:r>
          </w:p>
        </w:tc>
        <w:tc>
          <w:tcPr>
            <w:tcW w:w="2205" w:type="dxa"/>
            <w:vAlign w:val="center"/>
          </w:tcPr>
          <w:p w14:paraId="0F496F2C" w14:textId="77777777" w:rsidR="00A54DB8" w:rsidRPr="00A54DB8" w:rsidRDefault="00A54DB8" w:rsidP="00973376">
            <w:pPr>
              <w:ind w:firstLine="0"/>
              <w:jc w:val="center"/>
              <w:rPr>
                <w:b/>
                <w:szCs w:val="24"/>
              </w:rPr>
            </w:pPr>
            <w:r w:rsidRPr="00A54DB8">
              <w:rPr>
                <w:b/>
                <w:szCs w:val="24"/>
              </w:rPr>
              <w:t>Срок исполнения</w:t>
            </w:r>
          </w:p>
        </w:tc>
      </w:tr>
      <w:tr w:rsidR="00A54DB8" w:rsidRPr="00A54DB8" w14:paraId="2D253860" w14:textId="77777777" w:rsidTr="00A54DB8">
        <w:trPr>
          <w:jc w:val="center"/>
        </w:trPr>
        <w:tc>
          <w:tcPr>
            <w:tcW w:w="10110" w:type="dxa"/>
            <w:gridSpan w:val="4"/>
          </w:tcPr>
          <w:p w14:paraId="597308CB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t>1. Гигиеническое обучение и воспитание в школах и дошкольных учреждениях округа</w:t>
            </w:r>
          </w:p>
        </w:tc>
      </w:tr>
      <w:tr w:rsidR="00A54DB8" w:rsidRPr="00A54DB8" w14:paraId="4323009A" w14:textId="77777777" w:rsidTr="00A54DB8">
        <w:trPr>
          <w:jc w:val="center"/>
        </w:trPr>
        <w:tc>
          <w:tcPr>
            <w:tcW w:w="817" w:type="dxa"/>
          </w:tcPr>
          <w:p w14:paraId="07F0928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1.1.</w:t>
            </w:r>
          </w:p>
        </w:tc>
        <w:tc>
          <w:tcPr>
            <w:tcW w:w="4371" w:type="dxa"/>
          </w:tcPr>
          <w:p w14:paraId="3332A5E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Осуществление работы по гигиеническому обучению и воспитанию школьников с участием медицинских работников школ</w:t>
            </w:r>
          </w:p>
        </w:tc>
        <w:tc>
          <w:tcPr>
            <w:tcW w:w="2717" w:type="dxa"/>
          </w:tcPr>
          <w:p w14:paraId="39136CB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районная больница» (по согласованию)</w:t>
            </w:r>
          </w:p>
          <w:p w14:paraId="393F054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1BAF36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3C18722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0DF79A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684A42A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3EBAB6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031A704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в течение года </w:t>
            </w:r>
          </w:p>
          <w:p w14:paraId="2850E9B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плану ОО)</w:t>
            </w:r>
          </w:p>
        </w:tc>
      </w:tr>
      <w:tr w:rsidR="00A54DB8" w:rsidRPr="00A54DB8" w14:paraId="778C99F5" w14:textId="77777777" w:rsidTr="00A54DB8">
        <w:trPr>
          <w:jc w:val="center"/>
        </w:trPr>
        <w:tc>
          <w:tcPr>
            <w:tcW w:w="817" w:type="dxa"/>
          </w:tcPr>
          <w:p w14:paraId="30DAECB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1.2.</w:t>
            </w:r>
          </w:p>
        </w:tc>
        <w:tc>
          <w:tcPr>
            <w:tcW w:w="4371" w:type="dxa"/>
          </w:tcPr>
          <w:p w14:paraId="59B8CB8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мероприятий в детских дошкольных учреждениях и школах по проблемам ЗОЖ с участием медицинских работников дошкольных учреждений и школ</w:t>
            </w:r>
          </w:p>
        </w:tc>
        <w:tc>
          <w:tcPr>
            <w:tcW w:w="2717" w:type="dxa"/>
          </w:tcPr>
          <w:p w14:paraId="2163DA3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районная больница» (по согласованию)</w:t>
            </w:r>
          </w:p>
          <w:p w14:paraId="0EB785B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19087A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10B00B6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CB20EB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Управление образования и </w:t>
            </w:r>
            <w:r w:rsidRPr="00A54DB8">
              <w:rPr>
                <w:szCs w:val="24"/>
              </w:rPr>
              <w:lastRenderedPageBreak/>
              <w:t>социально-правовой защиты детства Администрации</w:t>
            </w:r>
          </w:p>
          <w:p w14:paraId="65EB40F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D2856A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5F91992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 xml:space="preserve">в течение года </w:t>
            </w:r>
          </w:p>
          <w:p w14:paraId="6FADBF3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плану ОО)</w:t>
            </w:r>
          </w:p>
        </w:tc>
      </w:tr>
      <w:tr w:rsidR="00A54DB8" w:rsidRPr="00A54DB8" w14:paraId="7B53A92D" w14:textId="77777777" w:rsidTr="00A54DB8">
        <w:trPr>
          <w:jc w:val="center"/>
        </w:trPr>
        <w:tc>
          <w:tcPr>
            <w:tcW w:w="817" w:type="dxa"/>
          </w:tcPr>
          <w:p w14:paraId="67FB403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1.3.</w:t>
            </w:r>
          </w:p>
        </w:tc>
        <w:tc>
          <w:tcPr>
            <w:tcW w:w="4371" w:type="dxa"/>
          </w:tcPr>
          <w:p w14:paraId="2CDB73B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Организация и проведение лекций среди преподавателей школ по вопросам обучения и воспитания детей: «Профилактика вредных привычек», «Формирование ЗОЖ», «Значение ЗОЖ в формировании репродуктивного здоровья человека», «Венерические заболевания и их последствия»</w:t>
            </w:r>
          </w:p>
        </w:tc>
        <w:tc>
          <w:tcPr>
            <w:tcW w:w="2717" w:type="dxa"/>
          </w:tcPr>
          <w:p w14:paraId="79F234D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районная больница» (по согласованию)</w:t>
            </w:r>
          </w:p>
          <w:p w14:paraId="5BE26A1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80C8E3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34B8544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E861D8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1A26C56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C704E6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5B7C5F3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в течение года</w:t>
            </w:r>
          </w:p>
          <w:p w14:paraId="4D5CC73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плану СОШ)</w:t>
            </w:r>
          </w:p>
        </w:tc>
      </w:tr>
      <w:tr w:rsidR="00A54DB8" w:rsidRPr="00A54DB8" w14:paraId="7E27328C" w14:textId="77777777" w:rsidTr="00A54DB8">
        <w:trPr>
          <w:jc w:val="center"/>
        </w:trPr>
        <w:tc>
          <w:tcPr>
            <w:tcW w:w="817" w:type="dxa"/>
          </w:tcPr>
          <w:p w14:paraId="538E0A8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1.4.</w:t>
            </w:r>
          </w:p>
        </w:tc>
        <w:tc>
          <w:tcPr>
            <w:tcW w:w="4371" w:type="dxa"/>
          </w:tcPr>
          <w:p w14:paraId="0B36952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Организация и проведение лекций среди учащейся молодёжи по вопросам здоровья и профилактики заболеваний: «Профилактика вредных привычек», «Формирование ЗОЖ», «Значение ЗОЖ в формировании репродуктивного здоровья человека», «Венерические заболевания и их последствия»</w:t>
            </w:r>
          </w:p>
        </w:tc>
        <w:tc>
          <w:tcPr>
            <w:tcW w:w="2717" w:type="dxa"/>
          </w:tcPr>
          <w:p w14:paraId="480547F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районная больница» (по согласованию)</w:t>
            </w:r>
          </w:p>
          <w:p w14:paraId="0DA6DB8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54062C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2219F72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92BA05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79B2BEC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94EF48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450887A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в течение года </w:t>
            </w:r>
          </w:p>
          <w:p w14:paraId="734A22D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плану СОШ)</w:t>
            </w:r>
          </w:p>
        </w:tc>
      </w:tr>
      <w:tr w:rsidR="00A54DB8" w:rsidRPr="00A54DB8" w14:paraId="4A3B317D" w14:textId="77777777" w:rsidTr="00A54DB8">
        <w:trPr>
          <w:jc w:val="center"/>
        </w:trPr>
        <w:tc>
          <w:tcPr>
            <w:tcW w:w="817" w:type="dxa"/>
          </w:tcPr>
          <w:p w14:paraId="40CB17B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1.5.</w:t>
            </w:r>
          </w:p>
        </w:tc>
        <w:tc>
          <w:tcPr>
            <w:tcW w:w="4371" w:type="dxa"/>
          </w:tcPr>
          <w:p w14:paraId="4A59FF9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Организация и проведение лекций среди родительской общественностью по вопросам здоровья и профилактики </w:t>
            </w:r>
            <w:r w:rsidRPr="00A54DB8">
              <w:rPr>
                <w:szCs w:val="24"/>
              </w:rPr>
              <w:lastRenderedPageBreak/>
              <w:t>заболеваний: «Профилактика вредных привычек», «Формирование ЗОЖ», «Значение ЗОЖ в формировании репродуктивного здоровья человека», «Венерические заболевания и их последствия»</w:t>
            </w:r>
          </w:p>
        </w:tc>
        <w:tc>
          <w:tcPr>
            <w:tcW w:w="2717" w:type="dxa"/>
          </w:tcPr>
          <w:p w14:paraId="79AEB5C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 xml:space="preserve">ГБУЗ НО «Балахнинская районная больница» (по </w:t>
            </w:r>
            <w:r w:rsidRPr="00A54DB8">
              <w:rPr>
                <w:szCs w:val="24"/>
              </w:rPr>
              <w:lastRenderedPageBreak/>
              <w:t>согласованию)</w:t>
            </w:r>
          </w:p>
          <w:p w14:paraId="3E801AB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38D915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790E36B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155B81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4084FBD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8BE2FA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4336537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 xml:space="preserve">в течение года </w:t>
            </w:r>
          </w:p>
          <w:p w14:paraId="162CA82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плану ОО)</w:t>
            </w:r>
          </w:p>
        </w:tc>
      </w:tr>
      <w:tr w:rsidR="00A54DB8" w:rsidRPr="00A54DB8" w14:paraId="32E3F979" w14:textId="77777777" w:rsidTr="00A54DB8">
        <w:trPr>
          <w:jc w:val="center"/>
        </w:trPr>
        <w:tc>
          <w:tcPr>
            <w:tcW w:w="817" w:type="dxa"/>
          </w:tcPr>
          <w:p w14:paraId="5BE65C0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1.6.</w:t>
            </w:r>
          </w:p>
        </w:tc>
        <w:tc>
          <w:tcPr>
            <w:tcW w:w="4371" w:type="dxa"/>
          </w:tcPr>
          <w:p w14:paraId="2F656DA8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Организация работы родительских комитетов по усилению родительского контроля в отношении употребления несовершеннолетними алкогольной продукции, наркотических средств и психоактивных веществ</w:t>
            </w:r>
          </w:p>
        </w:tc>
        <w:tc>
          <w:tcPr>
            <w:tcW w:w="2717" w:type="dxa"/>
          </w:tcPr>
          <w:p w14:paraId="612C9C3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0771260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ACC715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  <w:p w14:paraId="3024390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78AC53A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по обеспечению деятельности комиссии по делам несовершеннолетних и защите их прав Администрации</w:t>
            </w:r>
          </w:p>
          <w:p w14:paraId="0612EC0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EF60D8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6071E25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</w:tc>
        <w:tc>
          <w:tcPr>
            <w:tcW w:w="2205" w:type="dxa"/>
          </w:tcPr>
          <w:p w14:paraId="0C04E57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постоянно</w:t>
            </w:r>
          </w:p>
        </w:tc>
      </w:tr>
      <w:tr w:rsidR="00A54DB8" w:rsidRPr="00A54DB8" w14:paraId="19C5702B" w14:textId="77777777" w:rsidTr="00A54DB8">
        <w:trPr>
          <w:jc w:val="center"/>
        </w:trPr>
        <w:tc>
          <w:tcPr>
            <w:tcW w:w="817" w:type="dxa"/>
          </w:tcPr>
          <w:p w14:paraId="6EE6585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1.7.</w:t>
            </w:r>
          </w:p>
        </w:tc>
        <w:tc>
          <w:tcPr>
            <w:tcW w:w="4371" w:type="dxa"/>
          </w:tcPr>
          <w:p w14:paraId="15D8FDF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Своевременно дополнять информационные стенды «Уголки здоровья» в образовательных учреждениях округа по вопросам здорового образа жизни</w:t>
            </w:r>
          </w:p>
        </w:tc>
        <w:tc>
          <w:tcPr>
            <w:tcW w:w="2717" w:type="dxa"/>
          </w:tcPr>
          <w:p w14:paraId="4092E0B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районная больница» (по согласованию)</w:t>
            </w:r>
          </w:p>
          <w:p w14:paraId="5DC2AD7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08636F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07F6FE5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298919D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Управление образования и социально-правовой </w:t>
            </w:r>
            <w:r w:rsidRPr="00A54DB8">
              <w:rPr>
                <w:szCs w:val="24"/>
              </w:rPr>
              <w:lastRenderedPageBreak/>
              <w:t>защиты детства Администрации</w:t>
            </w:r>
          </w:p>
          <w:p w14:paraId="0BB02D3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0C332A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  <w:p w14:paraId="5B7A254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77F5DA8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2DCC82D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постоянно</w:t>
            </w:r>
          </w:p>
        </w:tc>
      </w:tr>
      <w:tr w:rsidR="00A54DB8" w:rsidRPr="00A54DB8" w14:paraId="59490577" w14:textId="77777777" w:rsidTr="00A54DB8">
        <w:trPr>
          <w:jc w:val="center"/>
        </w:trPr>
        <w:tc>
          <w:tcPr>
            <w:tcW w:w="10110" w:type="dxa"/>
            <w:gridSpan w:val="4"/>
          </w:tcPr>
          <w:p w14:paraId="466CDC37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lastRenderedPageBreak/>
              <w:t>2. Массовая санитарно-просветительская работа</w:t>
            </w:r>
          </w:p>
        </w:tc>
      </w:tr>
      <w:tr w:rsidR="00A54DB8" w:rsidRPr="00A54DB8" w14:paraId="5D5279EC" w14:textId="77777777" w:rsidTr="00A54DB8">
        <w:trPr>
          <w:jc w:val="center"/>
        </w:trPr>
        <w:tc>
          <w:tcPr>
            <w:tcW w:w="817" w:type="dxa"/>
          </w:tcPr>
          <w:p w14:paraId="61639E1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2.1.</w:t>
            </w:r>
          </w:p>
        </w:tc>
        <w:tc>
          <w:tcPr>
            <w:tcW w:w="4371" w:type="dxa"/>
          </w:tcPr>
          <w:p w14:paraId="45B5B05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комплекса профилактических культурно-просветительских мероприятий для детей и молодёжи с привлечением специалистов - врачей на базе учреждений культуры и образования:</w:t>
            </w:r>
          </w:p>
          <w:p w14:paraId="663B432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- по пропаганде ЗОЖ;</w:t>
            </w:r>
          </w:p>
          <w:p w14:paraId="0A8C6D4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- по профилактике злоупотребления наркотиками, алкоголем и курением табака; </w:t>
            </w:r>
          </w:p>
          <w:p w14:paraId="4848765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- по пропаганде семейных ценностей (классные часы, конкурсы, тематические дни и вечера, акции)</w:t>
            </w:r>
          </w:p>
        </w:tc>
        <w:tc>
          <w:tcPr>
            <w:tcW w:w="2717" w:type="dxa"/>
          </w:tcPr>
          <w:p w14:paraId="1EF18B2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районная больница» (по согласованию)</w:t>
            </w:r>
          </w:p>
          <w:p w14:paraId="337427F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A2D1B0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7F7374A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B4FD81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112253C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CF40C0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  <w:p w14:paraId="697F08A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97B652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культуры и туризма Администрации</w:t>
            </w:r>
          </w:p>
        </w:tc>
        <w:tc>
          <w:tcPr>
            <w:tcW w:w="2205" w:type="dxa"/>
          </w:tcPr>
          <w:p w14:paraId="1DE4606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в течение года</w:t>
            </w:r>
          </w:p>
        </w:tc>
      </w:tr>
      <w:tr w:rsidR="00A54DB8" w:rsidRPr="00A54DB8" w14:paraId="1833C38C" w14:textId="77777777" w:rsidTr="00A54DB8">
        <w:trPr>
          <w:jc w:val="center"/>
        </w:trPr>
        <w:tc>
          <w:tcPr>
            <w:tcW w:w="10110" w:type="dxa"/>
            <w:gridSpan w:val="4"/>
          </w:tcPr>
          <w:p w14:paraId="401C4945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t>3. Приобщение населения к ведению здорового образа жизни</w:t>
            </w:r>
          </w:p>
        </w:tc>
      </w:tr>
      <w:tr w:rsidR="00A54DB8" w:rsidRPr="00A54DB8" w14:paraId="43354DC2" w14:textId="77777777" w:rsidTr="00A54DB8">
        <w:trPr>
          <w:jc w:val="center"/>
        </w:trPr>
        <w:tc>
          <w:tcPr>
            <w:tcW w:w="817" w:type="dxa"/>
          </w:tcPr>
          <w:p w14:paraId="14E17F6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3.1</w:t>
            </w:r>
          </w:p>
        </w:tc>
        <w:tc>
          <w:tcPr>
            <w:tcW w:w="4371" w:type="dxa"/>
          </w:tcPr>
          <w:p w14:paraId="29E1F02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Строительство новых или ремонт спортивных площадок</w:t>
            </w:r>
          </w:p>
        </w:tc>
        <w:tc>
          <w:tcPr>
            <w:tcW w:w="2717" w:type="dxa"/>
          </w:tcPr>
          <w:p w14:paraId="5BC60E0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2205" w:type="dxa"/>
          </w:tcPr>
          <w:p w14:paraId="5815464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 мере необходимости</w:t>
            </w:r>
          </w:p>
        </w:tc>
      </w:tr>
      <w:tr w:rsidR="00A54DB8" w:rsidRPr="00A54DB8" w14:paraId="63DDC562" w14:textId="77777777" w:rsidTr="00A54DB8">
        <w:trPr>
          <w:jc w:val="center"/>
        </w:trPr>
        <w:tc>
          <w:tcPr>
            <w:tcW w:w="817" w:type="dxa"/>
          </w:tcPr>
          <w:p w14:paraId="6EF4E80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3.2.</w:t>
            </w:r>
          </w:p>
        </w:tc>
        <w:tc>
          <w:tcPr>
            <w:tcW w:w="4371" w:type="dxa"/>
          </w:tcPr>
          <w:p w14:paraId="4475A17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Организация и проведение мероприятий по формированию у населения здорового образа жизни в рамках Всемирных и Международных дней, связанных с охраной здоровья</w:t>
            </w:r>
          </w:p>
        </w:tc>
        <w:tc>
          <w:tcPr>
            <w:tcW w:w="2717" w:type="dxa"/>
          </w:tcPr>
          <w:p w14:paraId="6FBF4AA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культуры и туризма Администрации</w:t>
            </w:r>
          </w:p>
          <w:p w14:paraId="18A1053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74523A0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спорта и молодёжной политики Администрации</w:t>
            </w:r>
          </w:p>
        </w:tc>
        <w:tc>
          <w:tcPr>
            <w:tcW w:w="2205" w:type="dxa"/>
          </w:tcPr>
          <w:p w14:paraId="118985C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 плану</w:t>
            </w:r>
          </w:p>
        </w:tc>
      </w:tr>
      <w:tr w:rsidR="00A54DB8" w:rsidRPr="00A54DB8" w14:paraId="1DADD317" w14:textId="77777777" w:rsidTr="00A54DB8">
        <w:trPr>
          <w:jc w:val="center"/>
        </w:trPr>
        <w:tc>
          <w:tcPr>
            <w:tcW w:w="817" w:type="dxa"/>
          </w:tcPr>
          <w:p w14:paraId="4DEA333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3.3.</w:t>
            </w:r>
          </w:p>
        </w:tc>
        <w:tc>
          <w:tcPr>
            <w:tcW w:w="4371" w:type="dxa"/>
          </w:tcPr>
          <w:p w14:paraId="2CBCA7EB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Оснащение спортивным инвентарём образовательных учреждений, </w:t>
            </w:r>
            <w:proofErr w:type="spellStart"/>
            <w:r w:rsidRPr="00A54DB8">
              <w:rPr>
                <w:szCs w:val="24"/>
              </w:rPr>
              <w:t>ФОКов</w:t>
            </w:r>
            <w:proofErr w:type="spellEnd"/>
            <w:r w:rsidRPr="00A54DB8">
              <w:rPr>
                <w:szCs w:val="24"/>
              </w:rPr>
              <w:t>, стадионов, спортивных организаций, дворовых спортивных площадок</w:t>
            </w:r>
          </w:p>
        </w:tc>
        <w:tc>
          <w:tcPr>
            <w:tcW w:w="2717" w:type="dxa"/>
          </w:tcPr>
          <w:p w14:paraId="5C82A66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2205" w:type="dxa"/>
          </w:tcPr>
          <w:p w14:paraId="1B36BAE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 мере необходимости</w:t>
            </w:r>
          </w:p>
        </w:tc>
      </w:tr>
      <w:tr w:rsidR="00A54DB8" w:rsidRPr="00A54DB8" w14:paraId="319B9233" w14:textId="77777777" w:rsidTr="00A54DB8">
        <w:trPr>
          <w:jc w:val="center"/>
        </w:trPr>
        <w:tc>
          <w:tcPr>
            <w:tcW w:w="817" w:type="dxa"/>
          </w:tcPr>
          <w:p w14:paraId="3087EDA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3.4.</w:t>
            </w:r>
          </w:p>
        </w:tc>
        <w:tc>
          <w:tcPr>
            <w:tcW w:w="4371" w:type="dxa"/>
          </w:tcPr>
          <w:p w14:paraId="69B4E067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Осуществление контроля за реализацией табачных изделий</w:t>
            </w:r>
          </w:p>
        </w:tc>
        <w:tc>
          <w:tcPr>
            <w:tcW w:w="2717" w:type="dxa"/>
          </w:tcPr>
          <w:p w14:paraId="5B11CD3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54FADC9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 (по согласованию)</w:t>
            </w:r>
          </w:p>
          <w:p w14:paraId="36ECB73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23D7B3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</w:tc>
        <w:tc>
          <w:tcPr>
            <w:tcW w:w="2205" w:type="dxa"/>
          </w:tcPr>
          <w:p w14:paraId="7BACDCB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реже 2 раз в год</w:t>
            </w:r>
          </w:p>
        </w:tc>
      </w:tr>
      <w:tr w:rsidR="00A54DB8" w:rsidRPr="00A54DB8" w14:paraId="0A250DFF" w14:textId="77777777" w:rsidTr="00A54DB8">
        <w:trPr>
          <w:jc w:val="center"/>
        </w:trPr>
        <w:tc>
          <w:tcPr>
            <w:tcW w:w="817" w:type="dxa"/>
          </w:tcPr>
          <w:p w14:paraId="384479F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3.5.</w:t>
            </w:r>
          </w:p>
        </w:tc>
        <w:tc>
          <w:tcPr>
            <w:tcW w:w="4371" w:type="dxa"/>
          </w:tcPr>
          <w:p w14:paraId="360868A7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Осуществление контроля по исполнению действующего законодательства в части запрета продажи спиртных напитков несовершеннолетним</w:t>
            </w:r>
          </w:p>
        </w:tc>
        <w:tc>
          <w:tcPr>
            <w:tcW w:w="2717" w:type="dxa"/>
          </w:tcPr>
          <w:p w14:paraId="7BA399A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4E4B2E8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 (по согласованию)</w:t>
            </w:r>
          </w:p>
        </w:tc>
        <w:tc>
          <w:tcPr>
            <w:tcW w:w="2205" w:type="dxa"/>
          </w:tcPr>
          <w:p w14:paraId="3543EE9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реже 2 раз в год</w:t>
            </w:r>
          </w:p>
        </w:tc>
      </w:tr>
      <w:tr w:rsidR="00A54DB8" w:rsidRPr="00A54DB8" w14:paraId="1D5FEB53" w14:textId="77777777" w:rsidTr="00A54DB8">
        <w:trPr>
          <w:jc w:val="center"/>
        </w:trPr>
        <w:tc>
          <w:tcPr>
            <w:tcW w:w="817" w:type="dxa"/>
          </w:tcPr>
          <w:p w14:paraId="4A969BC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3.6.</w:t>
            </w:r>
          </w:p>
        </w:tc>
        <w:tc>
          <w:tcPr>
            <w:tcW w:w="4371" w:type="dxa"/>
          </w:tcPr>
          <w:p w14:paraId="0EE2ADE2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мероприятий по выявлению предприятий розничной торговли, осуществляющих реализацию алкогольной продукции с нарушением определённых органами местного самоуправления границ, прилегающих к организациям и объектам территорий, установленных законодательством Российской Федерации</w:t>
            </w:r>
          </w:p>
        </w:tc>
        <w:tc>
          <w:tcPr>
            <w:tcW w:w="2717" w:type="dxa"/>
          </w:tcPr>
          <w:p w14:paraId="29357E5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043D5F4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 (по согласованию)</w:t>
            </w:r>
          </w:p>
          <w:p w14:paraId="417DB23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E2AA60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экономики, предпринимательства и инвестиционной политики Администрации</w:t>
            </w:r>
          </w:p>
          <w:p w14:paraId="152FF6F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C214F5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административно-технического и муниципального контроля Администрации</w:t>
            </w:r>
          </w:p>
        </w:tc>
        <w:tc>
          <w:tcPr>
            <w:tcW w:w="2205" w:type="dxa"/>
          </w:tcPr>
          <w:p w14:paraId="54ECD97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реже 2 раз в год</w:t>
            </w:r>
          </w:p>
        </w:tc>
      </w:tr>
      <w:tr w:rsidR="00A54DB8" w:rsidRPr="00A54DB8" w14:paraId="407696D2" w14:textId="77777777" w:rsidTr="00A54DB8">
        <w:trPr>
          <w:jc w:val="center"/>
        </w:trPr>
        <w:tc>
          <w:tcPr>
            <w:tcW w:w="817" w:type="dxa"/>
          </w:tcPr>
          <w:p w14:paraId="03D3860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3.7.</w:t>
            </w:r>
          </w:p>
        </w:tc>
        <w:tc>
          <w:tcPr>
            <w:tcW w:w="4371" w:type="dxa"/>
          </w:tcPr>
          <w:p w14:paraId="64C88657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Организация размещения на интернет - сайтах публикаций об общественных инициативах и социально значимых мероприятиях, направленных на укрепление здоровья населения, привлечение населения к занятиям физической культурой, спортом</w:t>
            </w:r>
          </w:p>
        </w:tc>
        <w:tc>
          <w:tcPr>
            <w:tcW w:w="2717" w:type="dxa"/>
          </w:tcPr>
          <w:p w14:paraId="7BD6975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</w:tc>
        <w:tc>
          <w:tcPr>
            <w:tcW w:w="2205" w:type="dxa"/>
          </w:tcPr>
          <w:p w14:paraId="7279A9D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реже 2 раз в год</w:t>
            </w:r>
          </w:p>
        </w:tc>
      </w:tr>
      <w:tr w:rsidR="00A54DB8" w:rsidRPr="00A54DB8" w14:paraId="2031AAAF" w14:textId="77777777" w:rsidTr="00A54DB8">
        <w:trPr>
          <w:jc w:val="center"/>
        </w:trPr>
        <w:tc>
          <w:tcPr>
            <w:tcW w:w="10110" w:type="dxa"/>
            <w:gridSpan w:val="4"/>
          </w:tcPr>
          <w:p w14:paraId="2084C2CB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t>4. Профилактика дорожно-транспортного травматизма</w:t>
            </w:r>
          </w:p>
        </w:tc>
      </w:tr>
      <w:tr w:rsidR="00A54DB8" w:rsidRPr="00A54DB8" w14:paraId="5B0EC4AA" w14:textId="77777777" w:rsidTr="00A54DB8">
        <w:trPr>
          <w:jc w:val="center"/>
        </w:trPr>
        <w:tc>
          <w:tcPr>
            <w:tcW w:w="817" w:type="dxa"/>
          </w:tcPr>
          <w:p w14:paraId="2C6DB33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4.1.</w:t>
            </w:r>
          </w:p>
        </w:tc>
        <w:tc>
          <w:tcPr>
            <w:tcW w:w="4371" w:type="dxa"/>
          </w:tcPr>
          <w:p w14:paraId="07825028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Организация и проведение профилактических мероприятий для школьников с привлечением ГИБДД</w:t>
            </w:r>
          </w:p>
        </w:tc>
        <w:tc>
          <w:tcPr>
            <w:tcW w:w="2717" w:type="dxa"/>
          </w:tcPr>
          <w:p w14:paraId="2D49C0F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017C5A3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A9D8FF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29A932C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 не менее 4 раз в год период школьных каникул</w:t>
            </w:r>
          </w:p>
        </w:tc>
      </w:tr>
      <w:tr w:rsidR="00A54DB8" w:rsidRPr="00A54DB8" w14:paraId="2362FF71" w14:textId="77777777" w:rsidTr="00A54DB8">
        <w:trPr>
          <w:jc w:val="center"/>
        </w:trPr>
        <w:tc>
          <w:tcPr>
            <w:tcW w:w="817" w:type="dxa"/>
          </w:tcPr>
          <w:p w14:paraId="609B9C5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4.2.</w:t>
            </w:r>
          </w:p>
        </w:tc>
        <w:tc>
          <w:tcPr>
            <w:tcW w:w="4371" w:type="dxa"/>
          </w:tcPr>
          <w:p w14:paraId="4CC89675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Распространение информационных материалов, направленных на выполнение ПДД и профилактику </w:t>
            </w:r>
            <w:proofErr w:type="spellStart"/>
            <w:r w:rsidRPr="00A54DB8">
              <w:rPr>
                <w:szCs w:val="24"/>
              </w:rPr>
              <w:t>дорожно</w:t>
            </w:r>
            <w:proofErr w:type="spellEnd"/>
            <w:r w:rsidRPr="00A54DB8">
              <w:rPr>
                <w:szCs w:val="24"/>
              </w:rPr>
              <w:t xml:space="preserve"> – транспортного травматизма</w:t>
            </w:r>
          </w:p>
        </w:tc>
        <w:tc>
          <w:tcPr>
            <w:tcW w:w="2717" w:type="dxa"/>
          </w:tcPr>
          <w:p w14:paraId="4640E7D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430AD4B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18F070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370DB19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ежегодно</w:t>
            </w:r>
          </w:p>
        </w:tc>
      </w:tr>
      <w:tr w:rsidR="00A54DB8" w:rsidRPr="00A54DB8" w14:paraId="0043804A" w14:textId="77777777" w:rsidTr="00A54DB8">
        <w:trPr>
          <w:jc w:val="center"/>
        </w:trPr>
        <w:tc>
          <w:tcPr>
            <w:tcW w:w="10110" w:type="dxa"/>
            <w:gridSpan w:val="4"/>
          </w:tcPr>
          <w:p w14:paraId="27EE691F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lastRenderedPageBreak/>
              <w:t>5. Профилактика репродуктивного здоровья мужского населения округа</w:t>
            </w:r>
          </w:p>
        </w:tc>
      </w:tr>
      <w:tr w:rsidR="00A54DB8" w:rsidRPr="00A54DB8" w14:paraId="720876CD" w14:textId="77777777" w:rsidTr="00A54DB8">
        <w:trPr>
          <w:jc w:val="center"/>
        </w:trPr>
        <w:tc>
          <w:tcPr>
            <w:tcW w:w="817" w:type="dxa"/>
          </w:tcPr>
          <w:p w14:paraId="389D48F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5.1.</w:t>
            </w:r>
          </w:p>
        </w:tc>
        <w:tc>
          <w:tcPr>
            <w:tcW w:w="4371" w:type="dxa"/>
          </w:tcPr>
          <w:p w14:paraId="0503DF8E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лекций «Сохранение репродуктивного здоровья в молодом возрасте»</w:t>
            </w:r>
          </w:p>
        </w:tc>
        <w:tc>
          <w:tcPr>
            <w:tcW w:w="2717" w:type="dxa"/>
          </w:tcPr>
          <w:p w14:paraId="00A40D93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30A982B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4099F799" w14:textId="77777777" w:rsidTr="00A54DB8">
        <w:trPr>
          <w:jc w:val="center"/>
        </w:trPr>
        <w:tc>
          <w:tcPr>
            <w:tcW w:w="817" w:type="dxa"/>
          </w:tcPr>
          <w:p w14:paraId="49C2976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5.2.</w:t>
            </w:r>
          </w:p>
        </w:tc>
        <w:tc>
          <w:tcPr>
            <w:tcW w:w="4371" w:type="dxa"/>
          </w:tcPr>
          <w:p w14:paraId="49368B67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лекций о заболеваниях передающихся половым путём</w:t>
            </w:r>
          </w:p>
        </w:tc>
        <w:tc>
          <w:tcPr>
            <w:tcW w:w="2717" w:type="dxa"/>
          </w:tcPr>
          <w:p w14:paraId="4C8ED17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</w:t>
            </w:r>
          </w:p>
          <w:p w14:paraId="1E06EDB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  <w:p w14:paraId="0ADB634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D7B3DD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</w:tc>
        <w:tc>
          <w:tcPr>
            <w:tcW w:w="2205" w:type="dxa"/>
          </w:tcPr>
          <w:p w14:paraId="1BFFD4F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56621702" w14:textId="77777777" w:rsidTr="00A54DB8">
        <w:trPr>
          <w:jc w:val="center"/>
        </w:trPr>
        <w:tc>
          <w:tcPr>
            <w:tcW w:w="817" w:type="dxa"/>
          </w:tcPr>
          <w:p w14:paraId="6DBC89B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5.3.</w:t>
            </w:r>
          </w:p>
        </w:tc>
        <w:tc>
          <w:tcPr>
            <w:tcW w:w="4371" w:type="dxa"/>
          </w:tcPr>
          <w:p w14:paraId="74FB0E5C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лекций о мужском бесплодии</w:t>
            </w:r>
          </w:p>
        </w:tc>
        <w:tc>
          <w:tcPr>
            <w:tcW w:w="2717" w:type="dxa"/>
          </w:tcPr>
          <w:p w14:paraId="5E62CF2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</w:t>
            </w:r>
          </w:p>
          <w:p w14:paraId="0FB16B5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</w:tc>
        <w:tc>
          <w:tcPr>
            <w:tcW w:w="2205" w:type="dxa"/>
          </w:tcPr>
          <w:p w14:paraId="246F216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3485B302" w14:textId="77777777" w:rsidTr="00A54DB8">
        <w:trPr>
          <w:jc w:val="center"/>
        </w:trPr>
        <w:tc>
          <w:tcPr>
            <w:tcW w:w="817" w:type="dxa"/>
          </w:tcPr>
          <w:p w14:paraId="0C197B5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5.4.</w:t>
            </w:r>
          </w:p>
        </w:tc>
        <w:tc>
          <w:tcPr>
            <w:tcW w:w="4371" w:type="dxa"/>
          </w:tcPr>
          <w:p w14:paraId="489DD415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диспансеризации, профилактических осмотров, периодических медицинских осмотров</w:t>
            </w:r>
          </w:p>
        </w:tc>
        <w:tc>
          <w:tcPr>
            <w:tcW w:w="2717" w:type="dxa"/>
          </w:tcPr>
          <w:p w14:paraId="69DDFFC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</w:t>
            </w:r>
          </w:p>
          <w:p w14:paraId="04AB0A9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</w:tc>
        <w:tc>
          <w:tcPr>
            <w:tcW w:w="2205" w:type="dxa"/>
          </w:tcPr>
          <w:p w14:paraId="30C2997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5C6995C1" w14:textId="77777777" w:rsidTr="00A54DB8">
        <w:trPr>
          <w:jc w:val="center"/>
        </w:trPr>
        <w:tc>
          <w:tcPr>
            <w:tcW w:w="817" w:type="dxa"/>
          </w:tcPr>
          <w:p w14:paraId="0831329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5.5.</w:t>
            </w:r>
          </w:p>
        </w:tc>
        <w:tc>
          <w:tcPr>
            <w:tcW w:w="4371" w:type="dxa"/>
          </w:tcPr>
          <w:p w14:paraId="626E7CA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Информация о репродуктивном здоровье мужчин и женщин на интернет - сайтах ГБУЗ НО «Балахнинская ЦРБ» и Администрации Балахнинского муниципального округа Нижегородской области</w:t>
            </w:r>
          </w:p>
        </w:tc>
        <w:tc>
          <w:tcPr>
            <w:tcW w:w="2717" w:type="dxa"/>
          </w:tcPr>
          <w:p w14:paraId="43B2176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2238650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88836C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</w:tc>
        <w:tc>
          <w:tcPr>
            <w:tcW w:w="2205" w:type="dxa"/>
          </w:tcPr>
          <w:p w14:paraId="4CAB22F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04EE2492" w14:textId="77777777" w:rsidTr="00A54DB8">
        <w:trPr>
          <w:jc w:val="center"/>
        </w:trPr>
        <w:tc>
          <w:tcPr>
            <w:tcW w:w="817" w:type="dxa"/>
          </w:tcPr>
          <w:p w14:paraId="59A2EB2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5.6.</w:t>
            </w:r>
          </w:p>
        </w:tc>
        <w:tc>
          <w:tcPr>
            <w:tcW w:w="4371" w:type="dxa"/>
          </w:tcPr>
          <w:p w14:paraId="5A23E91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Конкурс детских рисунков на тему: «Я хочу братика или сестрёнку»</w:t>
            </w:r>
          </w:p>
        </w:tc>
        <w:tc>
          <w:tcPr>
            <w:tcW w:w="2717" w:type="dxa"/>
          </w:tcPr>
          <w:p w14:paraId="2EB1305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</w:tc>
        <w:tc>
          <w:tcPr>
            <w:tcW w:w="2205" w:type="dxa"/>
          </w:tcPr>
          <w:p w14:paraId="5E97E9B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21AFDEBA" w14:textId="77777777" w:rsidTr="00A54DB8">
        <w:trPr>
          <w:jc w:val="center"/>
        </w:trPr>
        <w:tc>
          <w:tcPr>
            <w:tcW w:w="10110" w:type="dxa"/>
            <w:gridSpan w:val="4"/>
          </w:tcPr>
          <w:p w14:paraId="3EFD97A8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t>6. Профилактика заболеваний полости рта</w:t>
            </w:r>
          </w:p>
        </w:tc>
      </w:tr>
      <w:tr w:rsidR="00A54DB8" w:rsidRPr="00A54DB8" w14:paraId="69242438" w14:textId="77777777" w:rsidTr="00A54DB8">
        <w:trPr>
          <w:jc w:val="center"/>
        </w:trPr>
        <w:tc>
          <w:tcPr>
            <w:tcW w:w="817" w:type="dxa"/>
          </w:tcPr>
          <w:p w14:paraId="73003F1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6.1.</w:t>
            </w:r>
          </w:p>
        </w:tc>
        <w:tc>
          <w:tcPr>
            <w:tcW w:w="4371" w:type="dxa"/>
          </w:tcPr>
          <w:p w14:paraId="6B82288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Раздача памяток, буклетов родителям по правилам ухода за полостью рта, режимом питания, ограничению потребления углеводов</w:t>
            </w:r>
          </w:p>
        </w:tc>
        <w:tc>
          <w:tcPr>
            <w:tcW w:w="2717" w:type="dxa"/>
          </w:tcPr>
          <w:p w14:paraId="7B5AB48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</w:tc>
        <w:tc>
          <w:tcPr>
            <w:tcW w:w="2205" w:type="dxa"/>
          </w:tcPr>
          <w:p w14:paraId="61CBF93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в течение года</w:t>
            </w:r>
          </w:p>
        </w:tc>
      </w:tr>
      <w:tr w:rsidR="00A54DB8" w:rsidRPr="00A54DB8" w14:paraId="76C19121" w14:textId="77777777" w:rsidTr="00A54DB8">
        <w:trPr>
          <w:jc w:val="center"/>
        </w:trPr>
        <w:tc>
          <w:tcPr>
            <w:tcW w:w="817" w:type="dxa"/>
          </w:tcPr>
          <w:p w14:paraId="2A8E5A8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6.2.</w:t>
            </w:r>
          </w:p>
        </w:tc>
        <w:tc>
          <w:tcPr>
            <w:tcW w:w="4371" w:type="dxa"/>
          </w:tcPr>
          <w:p w14:paraId="3232B86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Раздача памяток, буклетов пациентам стоматологических поликлиник по правилам ухода за полостью рта, режимом питания, ограничении потребления углеводов</w:t>
            </w:r>
          </w:p>
        </w:tc>
        <w:tc>
          <w:tcPr>
            <w:tcW w:w="2717" w:type="dxa"/>
          </w:tcPr>
          <w:p w14:paraId="5ED8B0A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</w:t>
            </w:r>
          </w:p>
          <w:p w14:paraId="39FD550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</w:tc>
        <w:tc>
          <w:tcPr>
            <w:tcW w:w="2205" w:type="dxa"/>
          </w:tcPr>
          <w:p w14:paraId="46B3B20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постоянно</w:t>
            </w:r>
          </w:p>
        </w:tc>
      </w:tr>
      <w:tr w:rsidR="00A54DB8" w:rsidRPr="00A54DB8" w14:paraId="42535650" w14:textId="77777777" w:rsidTr="00A54DB8">
        <w:trPr>
          <w:jc w:val="center"/>
        </w:trPr>
        <w:tc>
          <w:tcPr>
            <w:tcW w:w="817" w:type="dxa"/>
          </w:tcPr>
          <w:p w14:paraId="7AE98FF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6.3.</w:t>
            </w:r>
          </w:p>
        </w:tc>
        <w:tc>
          <w:tcPr>
            <w:tcW w:w="4371" w:type="dxa"/>
          </w:tcPr>
          <w:p w14:paraId="6D4566B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Разъяснения детям в школах и детских садах в игровой форме правил ухода за полостью рта</w:t>
            </w:r>
          </w:p>
        </w:tc>
        <w:tc>
          <w:tcPr>
            <w:tcW w:w="2717" w:type="dxa"/>
          </w:tcPr>
          <w:p w14:paraId="1A82BF9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24FDE65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B7A7E8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</w:tc>
        <w:tc>
          <w:tcPr>
            <w:tcW w:w="2205" w:type="dxa"/>
          </w:tcPr>
          <w:p w14:paraId="6555FD7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в течение года</w:t>
            </w:r>
          </w:p>
          <w:p w14:paraId="2EE92C4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плану СОШ и МБОУ)</w:t>
            </w:r>
          </w:p>
        </w:tc>
      </w:tr>
      <w:tr w:rsidR="00A54DB8" w:rsidRPr="00A54DB8" w14:paraId="46EA3089" w14:textId="77777777" w:rsidTr="00A54DB8">
        <w:trPr>
          <w:jc w:val="center"/>
        </w:trPr>
        <w:tc>
          <w:tcPr>
            <w:tcW w:w="817" w:type="dxa"/>
          </w:tcPr>
          <w:p w14:paraId="1223045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6.4.</w:t>
            </w:r>
          </w:p>
        </w:tc>
        <w:tc>
          <w:tcPr>
            <w:tcW w:w="4371" w:type="dxa"/>
          </w:tcPr>
          <w:p w14:paraId="646A702B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профилактических осмотров</w:t>
            </w:r>
          </w:p>
        </w:tc>
        <w:tc>
          <w:tcPr>
            <w:tcW w:w="2717" w:type="dxa"/>
          </w:tcPr>
          <w:p w14:paraId="625E176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</w:t>
            </w:r>
          </w:p>
          <w:p w14:paraId="4EB4DF4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</w:tc>
        <w:tc>
          <w:tcPr>
            <w:tcW w:w="2205" w:type="dxa"/>
          </w:tcPr>
          <w:p w14:paraId="0BE763B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реже 2 раз в год</w:t>
            </w:r>
          </w:p>
        </w:tc>
      </w:tr>
      <w:tr w:rsidR="00A54DB8" w:rsidRPr="00A54DB8" w14:paraId="6F231A9E" w14:textId="77777777" w:rsidTr="00A54DB8">
        <w:trPr>
          <w:jc w:val="center"/>
        </w:trPr>
        <w:tc>
          <w:tcPr>
            <w:tcW w:w="817" w:type="dxa"/>
          </w:tcPr>
          <w:p w14:paraId="2154E0A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6.5.</w:t>
            </w:r>
          </w:p>
        </w:tc>
        <w:tc>
          <w:tcPr>
            <w:tcW w:w="4371" w:type="dxa"/>
          </w:tcPr>
          <w:p w14:paraId="503BE559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Работа в женских консультациях с беременными женщинами по восстановлению минеральных веществ, витаминов в организме</w:t>
            </w:r>
          </w:p>
        </w:tc>
        <w:tc>
          <w:tcPr>
            <w:tcW w:w="2717" w:type="dxa"/>
          </w:tcPr>
          <w:p w14:paraId="24DA706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</w:t>
            </w:r>
          </w:p>
          <w:p w14:paraId="6B162C6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</w:tc>
        <w:tc>
          <w:tcPr>
            <w:tcW w:w="2205" w:type="dxa"/>
          </w:tcPr>
          <w:p w14:paraId="4CB24C3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постоянно</w:t>
            </w:r>
          </w:p>
        </w:tc>
      </w:tr>
      <w:tr w:rsidR="00A54DB8" w:rsidRPr="00A54DB8" w14:paraId="17AEA45A" w14:textId="77777777" w:rsidTr="00A54DB8">
        <w:trPr>
          <w:jc w:val="center"/>
        </w:trPr>
        <w:tc>
          <w:tcPr>
            <w:tcW w:w="817" w:type="dxa"/>
          </w:tcPr>
          <w:p w14:paraId="30C11F8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6.6.</w:t>
            </w:r>
          </w:p>
        </w:tc>
        <w:tc>
          <w:tcPr>
            <w:tcW w:w="4371" w:type="dxa"/>
          </w:tcPr>
          <w:p w14:paraId="7BE348E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Размещение информации по вопросам профилактики стоматологических заболеваний на сайтах Администрации Балахнинского муниципального округа Нижегородской области и ГБУЗ НО «Балахнинская ЦРБ»</w:t>
            </w:r>
          </w:p>
        </w:tc>
        <w:tc>
          <w:tcPr>
            <w:tcW w:w="2717" w:type="dxa"/>
          </w:tcPr>
          <w:p w14:paraId="597064A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  <w:p w14:paraId="47D1AD5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1F39A3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096F8E3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реже 2 раз в год</w:t>
            </w:r>
          </w:p>
        </w:tc>
      </w:tr>
      <w:tr w:rsidR="00A54DB8" w:rsidRPr="00A54DB8" w14:paraId="3B428E23" w14:textId="77777777" w:rsidTr="00A54DB8">
        <w:trPr>
          <w:jc w:val="center"/>
        </w:trPr>
        <w:tc>
          <w:tcPr>
            <w:tcW w:w="10110" w:type="dxa"/>
            <w:gridSpan w:val="4"/>
          </w:tcPr>
          <w:p w14:paraId="21E3CD2A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t>7. Профилактические мероприятия по борьбе с злоупотреблением алкоголя</w:t>
            </w:r>
          </w:p>
        </w:tc>
      </w:tr>
      <w:tr w:rsidR="00A54DB8" w:rsidRPr="00A54DB8" w14:paraId="532A2A16" w14:textId="77777777" w:rsidTr="00A54DB8">
        <w:trPr>
          <w:jc w:val="center"/>
        </w:trPr>
        <w:tc>
          <w:tcPr>
            <w:tcW w:w="817" w:type="dxa"/>
          </w:tcPr>
          <w:p w14:paraId="0353B24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7.1.</w:t>
            </w:r>
          </w:p>
        </w:tc>
        <w:tc>
          <w:tcPr>
            <w:tcW w:w="4371" w:type="dxa"/>
          </w:tcPr>
          <w:p w14:paraId="3CEC08CB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Формирование у населения мотивации на эффективность социально-психологического и физического развития: круглые столы, </w:t>
            </w:r>
            <w:proofErr w:type="spellStart"/>
            <w:r w:rsidRPr="00A54DB8">
              <w:rPr>
                <w:szCs w:val="24"/>
              </w:rPr>
              <w:t>интернт</w:t>
            </w:r>
            <w:proofErr w:type="spellEnd"/>
            <w:r w:rsidRPr="00A54DB8">
              <w:rPr>
                <w:szCs w:val="24"/>
              </w:rPr>
              <w:t>-сайты, СМИ</w:t>
            </w:r>
          </w:p>
        </w:tc>
        <w:tc>
          <w:tcPr>
            <w:tcW w:w="2717" w:type="dxa"/>
          </w:tcPr>
          <w:p w14:paraId="461A1EE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  <w:p w14:paraId="7320558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A7D7B6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7AF2E43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504A5C69" w14:textId="77777777" w:rsidTr="00A54DB8">
        <w:trPr>
          <w:jc w:val="center"/>
        </w:trPr>
        <w:tc>
          <w:tcPr>
            <w:tcW w:w="817" w:type="dxa"/>
          </w:tcPr>
          <w:p w14:paraId="139D5DA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7.2.</w:t>
            </w:r>
          </w:p>
        </w:tc>
        <w:tc>
          <w:tcPr>
            <w:tcW w:w="4371" w:type="dxa"/>
          </w:tcPr>
          <w:p w14:paraId="171E39A4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лекций о вреде алкоголизма в учебных и трудовых коллективах</w:t>
            </w:r>
          </w:p>
        </w:tc>
        <w:tc>
          <w:tcPr>
            <w:tcW w:w="2717" w:type="dxa"/>
          </w:tcPr>
          <w:p w14:paraId="7D9612F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01630F3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50E23938" w14:textId="77777777" w:rsidTr="00A54DB8">
        <w:trPr>
          <w:jc w:val="center"/>
        </w:trPr>
        <w:tc>
          <w:tcPr>
            <w:tcW w:w="817" w:type="dxa"/>
          </w:tcPr>
          <w:p w14:paraId="4FC7F5E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7.3.</w:t>
            </w:r>
          </w:p>
        </w:tc>
        <w:tc>
          <w:tcPr>
            <w:tcW w:w="4371" w:type="dxa"/>
          </w:tcPr>
          <w:p w14:paraId="45323281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Оформление стендов наглядной агитацией медицинских учреждений, предприятий и организаций разных форм собственности, в зданиях учебных заведений, в учреждениях дополнительного образования, подведомственных учреждениях</w:t>
            </w:r>
          </w:p>
        </w:tc>
        <w:tc>
          <w:tcPr>
            <w:tcW w:w="2717" w:type="dxa"/>
          </w:tcPr>
          <w:p w14:paraId="31C85B8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</w:t>
            </w:r>
          </w:p>
          <w:p w14:paraId="6E6CFE2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(по согласованию)</w:t>
            </w:r>
          </w:p>
          <w:p w14:paraId="665ECE0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E137EE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2CF7FD8C" w14:textId="77777777" w:rsidR="00A54DB8" w:rsidRPr="00A54DB8" w:rsidRDefault="00A54DB8" w:rsidP="00973376">
            <w:pPr>
              <w:ind w:firstLine="0"/>
              <w:rPr>
                <w:color w:val="FF0000"/>
                <w:szCs w:val="24"/>
              </w:rPr>
            </w:pPr>
          </w:p>
          <w:p w14:paraId="40C69BF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культуры и туризма Администрации</w:t>
            </w:r>
          </w:p>
          <w:p w14:paraId="1E5AC7E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1BB3829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спорта и молодёжной политики Администрации</w:t>
            </w:r>
          </w:p>
          <w:p w14:paraId="50A6CCD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2A0D9EC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предприятий и учреждений (по согласованию)</w:t>
            </w:r>
          </w:p>
        </w:tc>
        <w:tc>
          <w:tcPr>
            <w:tcW w:w="2205" w:type="dxa"/>
          </w:tcPr>
          <w:p w14:paraId="67916BD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532AACC5" w14:textId="77777777" w:rsidTr="00A54DB8">
        <w:trPr>
          <w:jc w:val="center"/>
        </w:trPr>
        <w:tc>
          <w:tcPr>
            <w:tcW w:w="817" w:type="dxa"/>
          </w:tcPr>
          <w:p w14:paraId="11BA02B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7.4.</w:t>
            </w:r>
          </w:p>
        </w:tc>
        <w:tc>
          <w:tcPr>
            <w:tcW w:w="4371" w:type="dxa"/>
          </w:tcPr>
          <w:p w14:paraId="280628FA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антиалкогольной мотивационной акции</w:t>
            </w:r>
          </w:p>
        </w:tc>
        <w:tc>
          <w:tcPr>
            <w:tcW w:w="2717" w:type="dxa"/>
          </w:tcPr>
          <w:p w14:paraId="0F5ECF2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</w:t>
            </w:r>
            <w:proofErr w:type="gramStart"/>
            <w:r w:rsidRPr="00A54DB8">
              <w:rPr>
                <w:szCs w:val="24"/>
              </w:rPr>
              <w:t>»(</w:t>
            </w:r>
            <w:proofErr w:type="gramEnd"/>
            <w:r w:rsidRPr="00A54DB8">
              <w:rPr>
                <w:szCs w:val="24"/>
              </w:rPr>
              <w:t>по согласованию)</w:t>
            </w:r>
          </w:p>
          <w:p w14:paraId="433D8D7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2B69E67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культуры и туризма Администрации</w:t>
            </w:r>
          </w:p>
          <w:p w14:paraId="18BAB52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DC457C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спорта и молодёжной политики Администрации</w:t>
            </w:r>
          </w:p>
          <w:p w14:paraId="0069745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8A12D2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</w:tc>
        <w:tc>
          <w:tcPr>
            <w:tcW w:w="2205" w:type="dxa"/>
          </w:tcPr>
          <w:p w14:paraId="0A4D510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63F0EA1D" w14:textId="77777777" w:rsidTr="00A54DB8">
        <w:trPr>
          <w:jc w:val="center"/>
        </w:trPr>
        <w:tc>
          <w:tcPr>
            <w:tcW w:w="817" w:type="dxa"/>
          </w:tcPr>
          <w:p w14:paraId="2732EDF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7.5.</w:t>
            </w:r>
          </w:p>
        </w:tc>
        <w:tc>
          <w:tcPr>
            <w:tcW w:w="4371" w:type="dxa"/>
          </w:tcPr>
          <w:p w14:paraId="67E0D661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Организация психологических консультаций для выздоравливающих от алкоголизма</w:t>
            </w:r>
          </w:p>
        </w:tc>
        <w:tc>
          <w:tcPr>
            <w:tcW w:w="2717" w:type="dxa"/>
          </w:tcPr>
          <w:p w14:paraId="378D2E6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3E3A76E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постоянно</w:t>
            </w:r>
          </w:p>
        </w:tc>
      </w:tr>
      <w:tr w:rsidR="00A54DB8" w:rsidRPr="00A54DB8" w14:paraId="2A0C8EEA" w14:textId="77777777" w:rsidTr="00A54DB8">
        <w:trPr>
          <w:jc w:val="center"/>
        </w:trPr>
        <w:tc>
          <w:tcPr>
            <w:tcW w:w="817" w:type="dxa"/>
          </w:tcPr>
          <w:p w14:paraId="2C52451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7.6.</w:t>
            </w:r>
          </w:p>
        </w:tc>
        <w:tc>
          <w:tcPr>
            <w:tcW w:w="4371" w:type="dxa"/>
          </w:tcPr>
          <w:p w14:paraId="6B311BB4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Активное выявление больных алкоголизмом</w:t>
            </w:r>
          </w:p>
        </w:tc>
        <w:tc>
          <w:tcPr>
            <w:tcW w:w="2717" w:type="dxa"/>
          </w:tcPr>
          <w:p w14:paraId="5600C9D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774D1EB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49F4C5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4E413A2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 (по согласованию)</w:t>
            </w:r>
          </w:p>
        </w:tc>
        <w:tc>
          <w:tcPr>
            <w:tcW w:w="2205" w:type="dxa"/>
          </w:tcPr>
          <w:p w14:paraId="376147C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54261C22" w14:textId="77777777" w:rsidTr="00A54DB8">
        <w:trPr>
          <w:jc w:val="center"/>
        </w:trPr>
        <w:tc>
          <w:tcPr>
            <w:tcW w:w="817" w:type="dxa"/>
          </w:tcPr>
          <w:p w14:paraId="3ED3821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7.7.</w:t>
            </w:r>
          </w:p>
        </w:tc>
        <w:tc>
          <w:tcPr>
            <w:tcW w:w="4371" w:type="dxa"/>
          </w:tcPr>
          <w:p w14:paraId="5333B44E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Диспансерное наблюдение за больными алкоголизмом</w:t>
            </w:r>
          </w:p>
        </w:tc>
        <w:tc>
          <w:tcPr>
            <w:tcW w:w="2717" w:type="dxa"/>
          </w:tcPr>
          <w:p w14:paraId="0198F46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63E49B4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постоянно</w:t>
            </w:r>
          </w:p>
        </w:tc>
      </w:tr>
      <w:tr w:rsidR="00A54DB8" w:rsidRPr="00A54DB8" w14:paraId="1BD6912D" w14:textId="77777777" w:rsidTr="00A54DB8">
        <w:trPr>
          <w:jc w:val="center"/>
        </w:trPr>
        <w:tc>
          <w:tcPr>
            <w:tcW w:w="817" w:type="dxa"/>
          </w:tcPr>
          <w:p w14:paraId="551216C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7.8.</w:t>
            </w:r>
          </w:p>
        </w:tc>
        <w:tc>
          <w:tcPr>
            <w:tcW w:w="4371" w:type="dxa"/>
          </w:tcPr>
          <w:p w14:paraId="32007C4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мониторинга занятости обучающихся в свободное от учёбы время, в том числе состоящих на межведомственном учёте за употребление алкогольной продукции и в Комиссии по делам несовершеннолетних и защите их прав</w:t>
            </w:r>
          </w:p>
        </w:tc>
        <w:tc>
          <w:tcPr>
            <w:tcW w:w="2717" w:type="dxa"/>
          </w:tcPr>
          <w:p w14:paraId="57AC7B2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0EFE167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4B1622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  <w:p w14:paraId="641004A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58E7BB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по обеспечению деятельности комиссии по делам несовершеннолетних и защите их прав Администрации</w:t>
            </w:r>
          </w:p>
          <w:p w14:paraId="562DE70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A053B4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75BF178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 (по согласованию)</w:t>
            </w:r>
          </w:p>
        </w:tc>
        <w:tc>
          <w:tcPr>
            <w:tcW w:w="2205" w:type="dxa"/>
          </w:tcPr>
          <w:p w14:paraId="3EF6C45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ежеквартально</w:t>
            </w:r>
          </w:p>
        </w:tc>
      </w:tr>
      <w:tr w:rsidR="00A54DB8" w:rsidRPr="00A54DB8" w14:paraId="11CE9DC6" w14:textId="77777777" w:rsidTr="00A54DB8">
        <w:trPr>
          <w:jc w:val="center"/>
        </w:trPr>
        <w:tc>
          <w:tcPr>
            <w:tcW w:w="817" w:type="dxa"/>
          </w:tcPr>
          <w:p w14:paraId="118C29D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7.9.</w:t>
            </w:r>
          </w:p>
        </w:tc>
        <w:tc>
          <w:tcPr>
            <w:tcW w:w="4371" w:type="dxa"/>
          </w:tcPr>
          <w:p w14:paraId="492DE35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Размещение информации о вреде алкоголя на интернет - сайтах ГБУЗ НО «Балахнинская ЦРБ» и Администрации Балахнинского муниципального округа Нижегородской области</w:t>
            </w:r>
          </w:p>
        </w:tc>
        <w:tc>
          <w:tcPr>
            <w:tcW w:w="2717" w:type="dxa"/>
          </w:tcPr>
          <w:p w14:paraId="0076557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56B9BB8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2E5C093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Сектор социальной </w:t>
            </w:r>
            <w:r w:rsidRPr="00A54DB8">
              <w:rPr>
                <w:szCs w:val="24"/>
              </w:rPr>
              <w:lastRenderedPageBreak/>
              <w:t>политики и трудовых отношений Администрации</w:t>
            </w:r>
          </w:p>
        </w:tc>
        <w:tc>
          <w:tcPr>
            <w:tcW w:w="2205" w:type="dxa"/>
          </w:tcPr>
          <w:p w14:paraId="1BD9E90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ежеквартально</w:t>
            </w:r>
          </w:p>
        </w:tc>
      </w:tr>
      <w:tr w:rsidR="00A54DB8" w:rsidRPr="00A54DB8" w14:paraId="6B7B126D" w14:textId="77777777" w:rsidTr="00A54DB8">
        <w:trPr>
          <w:jc w:val="center"/>
        </w:trPr>
        <w:tc>
          <w:tcPr>
            <w:tcW w:w="10110" w:type="dxa"/>
            <w:gridSpan w:val="4"/>
          </w:tcPr>
          <w:p w14:paraId="3E8766AF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lastRenderedPageBreak/>
              <w:t>8. Профилактические мероприятия по борьбе с табакокурением</w:t>
            </w:r>
          </w:p>
        </w:tc>
      </w:tr>
      <w:tr w:rsidR="00A54DB8" w:rsidRPr="00A54DB8" w14:paraId="4FD9F59B" w14:textId="77777777" w:rsidTr="00A54DB8">
        <w:trPr>
          <w:jc w:val="center"/>
        </w:trPr>
        <w:tc>
          <w:tcPr>
            <w:tcW w:w="817" w:type="dxa"/>
          </w:tcPr>
          <w:p w14:paraId="6B7ECB0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8.1.</w:t>
            </w:r>
          </w:p>
        </w:tc>
        <w:tc>
          <w:tcPr>
            <w:tcW w:w="4371" w:type="dxa"/>
          </w:tcPr>
          <w:p w14:paraId="7A40511D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лекций, тренингов о вреде табакокурения. Влияние табакокурения на детский организм, организм подростков. Влияние табакокурения во время беременности, развития плода и новорождённого. Меры профилактики и борьбы с табакокурением в учебных и трудовых коллективах.</w:t>
            </w:r>
          </w:p>
        </w:tc>
        <w:tc>
          <w:tcPr>
            <w:tcW w:w="2717" w:type="dxa"/>
          </w:tcPr>
          <w:p w14:paraId="1074C9F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6B73AE2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FED610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</w:tc>
        <w:tc>
          <w:tcPr>
            <w:tcW w:w="2205" w:type="dxa"/>
          </w:tcPr>
          <w:p w14:paraId="60AFB5A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ежеквартально</w:t>
            </w:r>
          </w:p>
        </w:tc>
      </w:tr>
      <w:tr w:rsidR="00A54DB8" w:rsidRPr="00A54DB8" w14:paraId="1902D30B" w14:textId="77777777" w:rsidTr="00A54DB8">
        <w:trPr>
          <w:jc w:val="center"/>
        </w:trPr>
        <w:tc>
          <w:tcPr>
            <w:tcW w:w="817" w:type="dxa"/>
          </w:tcPr>
          <w:p w14:paraId="77B01EE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8.2.</w:t>
            </w:r>
          </w:p>
        </w:tc>
        <w:tc>
          <w:tcPr>
            <w:tcW w:w="4371" w:type="dxa"/>
          </w:tcPr>
          <w:p w14:paraId="3A9DD3AA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Формирование культуры здоровья и профилактики социально-негативных явлений</w:t>
            </w:r>
          </w:p>
        </w:tc>
        <w:tc>
          <w:tcPr>
            <w:tcW w:w="2717" w:type="dxa"/>
          </w:tcPr>
          <w:p w14:paraId="53CDFB7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20360FB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55053AB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культуры и туризма Администрации</w:t>
            </w:r>
          </w:p>
          <w:p w14:paraId="44A96B0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27B8D0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спорта и молодёжной политики Администрации</w:t>
            </w:r>
          </w:p>
        </w:tc>
        <w:tc>
          <w:tcPr>
            <w:tcW w:w="2205" w:type="dxa"/>
          </w:tcPr>
          <w:p w14:paraId="48DE738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14F4A646" w14:textId="77777777" w:rsidTr="00A54DB8">
        <w:trPr>
          <w:jc w:val="center"/>
        </w:trPr>
        <w:tc>
          <w:tcPr>
            <w:tcW w:w="817" w:type="dxa"/>
          </w:tcPr>
          <w:p w14:paraId="1C670E0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8.3.</w:t>
            </w:r>
          </w:p>
        </w:tc>
        <w:tc>
          <w:tcPr>
            <w:tcW w:w="4371" w:type="dxa"/>
          </w:tcPr>
          <w:p w14:paraId="38923C39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Развитие волонтёрской работы по вопросам консультативной и просветительской работы</w:t>
            </w:r>
          </w:p>
        </w:tc>
        <w:tc>
          <w:tcPr>
            <w:tcW w:w="2717" w:type="dxa"/>
          </w:tcPr>
          <w:p w14:paraId="5D1D1F1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спорта и молодёжной политики Администрации</w:t>
            </w:r>
          </w:p>
        </w:tc>
        <w:tc>
          <w:tcPr>
            <w:tcW w:w="2205" w:type="dxa"/>
          </w:tcPr>
          <w:p w14:paraId="413E7AA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 мере необходимости</w:t>
            </w:r>
          </w:p>
        </w:tc>
      </w:tr>
      <w:tr w:rsidR="00A54DB8" w:rsidRPr="00A54DB8" w14:paraId="600BF9CE" w14:textId="77777777" w:rsidTr="00A54DB8">
        <w:trPr>
          <w:jc w:val="center"/>
        </w:trPr>
        <w:tc>
          <w:tcPr>
            <w:tcW w:w="817" w:type="dxa"/>
          </w:tcPr>
          <w:p w14:paraId="089B8F1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8.4.</w:t>
            </w:r>
          </w:p>
        </w:tc>
        <w:tc>
          <w:tcPr>
            <w:tcW w:w="4371" w:type="dxa"/>
          </w:tcPr>
          <w:p w14:paraId="52CD4005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Анкетирование учащихся школ и колледжей с целью учёта адаптации к обучению</w:t>
            </w:r>
          </w:p>
        </w:tc>
        <w:tc>
          <w:tcPr>
            <w:tcW w:w="2717" w:type="dxa"/>
          </w:tcPr>
          <w:p w14:paraId="271DD16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</w:tc>
        <w:tc>
          <w:tcPr>
            <w:tcW w:w="2205" w:type="dxa"/>
          </w:tcPr>
          <w:p w14:paraId="3DF7A1E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2DAFF851" w14:textId="77777777" w:rsidTr="00A54DB8">
        <w:trPr>
          <w:jc w:val="center"/>
        </w:trPr>
        <w:tc>
          <w:tcPr>
            <w:tcW w:w="817" w:type="dxa"/>
          </w:tcPr>
          <w:p w14:paraId="467B459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8.5.</w:t>
            </w:r>
          </w:p>
        </w:tc>
        <w:tc>
          <w:tcPr>
            <w:tcW w:w="4371" w:type="dxa"/>
          </w:tcPr>
          <w:p w14:paraId="02290E45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Размещение информации о вреде табакокурения на интернет - сайтах ГБУЗ НО «Балахнинская ЦРБ», Администрации Балахнинского муниципального округа Нижегородской области и Балахнинский территориальный отдел Управления Роспотребнадзора по Нижегородской области</w:t>
            </w:r>
          </w:p>
        </w:tc>
        <w:tc>
          <w:tcPr>
            <w:tcW w:w="2717" w:type="dxa"/>
          </w:tcPr>
          <w:p w14:paraId="7C1515D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4FF338A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0D1A9A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4666219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</w:tc>
        <w:tc>
          <w:tcPr>
            <w:tcW w:w="2205" w:type="dxa"/>
          </w:tcPr>
          <w:p w14:paraId="57247BD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ежеквартально</w:t>
            </w:r>
          </w:p>
        </w:tc>
      </w:tr>
      <w:tr w:rsidR="00A54DB8" w:rsidRPr="00A54DB8" w14:paraId="7A176214" w14:textId="77777777" w:rsidTr="00A54DB8">
        <w:trPr>
          <w:jc w:val="center"/>
        </w:trPr>
        <w:tc>
          <w:tcPr>
            <w:tcW w:w="10110" w:type="dxa"/>
            <w:gridSpan w:val="4"/>
          </w:tcPr>
          <w:p w14:paraId="52D61603" w14:textId="77777777" w:rsidR="00A54DB8" w:rsidRPr="00A54DB8" w:rsidRDefault="00A54DB8" w:rsidP="00973376">
            <w:pPr>
              <w:ind w:firstLine="0"/>
              <w:jc w:val="center"/>
              <w:rPr>
                <w:szCs w:val="24"/>
              </w:rPr>
            </w:pPr>
            <w:r w:rsidRPr="00A54DB8">
              <w:rPr>
                <w:b/>
                <w:i/>
                <w:szCs w:val="24"/>
              </w:rPr>
              <w:t>9.</w:t>
            </w:r>
            <w:r w:rsidRPr="00A54DB8">
              <w:rPr>
                <w:szCs w:val="24"/>
              </w:rPr>
              <w:t xml:space="preserve"> </w:t>
            </w:r>
            <w:r w:rsidRPr="00A54DB8">
              <w:rPr>
                <w:b/>
                <w:i/>
                <w:szCs w:val="24"/>
              </w:rPr>
              <w:t>Профилактические мероприятия по борьбе с незаконным употреблением наркотических средств</w:t>
            </w:r>
          </w:p>
        </w:tc>
      </w:tr>
      <w:tr w:rsidR="00A54DB8" w:rsidRPr="00A54DB8" w14:paraId="30B89787" w14:textId="77777777" w:rsidTr="00A54DB8">
        <w:trPr>
          <w:jc w:val="center"/>
        </w:trPr>
        <w:tc>
          <w:tcPr>
            <w:tcW w:w="817" w:type="dxa"/>
          </w:tcPr>
          <w:p w14:paraId="6E1A962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9.1.</w:t>
            </w:r>
          </w:p>
        </w:tc>
        <w:tc>
          <w:tcPr>
            <w:tcW w:w="4371" w:type="dxa"/>
          </w:tcPr>
          <w:p w14:paraId="0CFFE809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Проведение лекций на тему: «Наркотические вещества, токсические вещества и их отрицательное влияние на организм человека»; «Наркомания и её виды»; «Меры профилактики и </w:t>
            </w:r>
            <w:r w:rsidRPr="00A54DB8">
              <w:rPr>
                <w:szCs w:val="24"/>
              </w:rPr>
              <w:lastRenderedPageBreak/>
              <w:t>борьба с потреблением наркотических веществ»</w:t>
            </w:r>
          </w:p>
        </w:tc>
        <w:tc>
          <w:tcPr>
            <w:tcW w:w="2717" w:type="dxa"/>
          </w:tcPr>
          <w:p w14:paraId="507550D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3FAB7BC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13899538" w14:textId="77777777" w:rsidTr="00A54DB8">
        <w:trPr>
          <w:jc w:val="center"/>
        </w:trPr>
        <w:tc>
          <w:tcPr>
            <w:tcW w:w="817" w:type="dxa"/>
          </w:tcPr>
          <w:p w14:paraId="3499D0C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9.2.</w:t>
            </w:r>
          </w:p>
        </w:tc>
        <w:tc>
          <w:tcPr>
            <w:tcW w:w="4371" w:type="dxa"/>
          </w:tcPr>
          <w:p w14:paraId="0BEB9872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Размещение информации на интернет - сайтах о вреде наркомании, токсикомании на сайтах ГБУЗ НО «Балахнинская ЦРБ» и Администрации Балахнинского муниципального округа Нижегородской области</w:t>
            </w:r>
          </w:p>
        </w:tc>
        <w:tc>
          <w:tcPr>
            <w:tcW w:w="2717" w:type="dxa"/>
          </w:tcPr>
          <w:p w14:paraId="684416B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172776D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007F21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</w:tc>
        <w:tc>
          <w:tcPr>
            <w:tcW w:w="2205" w:type="dxa"/>
          </w:tcPr>
          <w:p w14:paraId="2BDE8B0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ежеквартально</w:t>
            </w:r>
          </w:p>
        </w:tc>
      </w:tr>
      <w:tr w:rsidR="00A54DB8" w:rsidRPr="00A54DB8" w14:paraId="337F9259" w14:textId="77777777" w:rsidTr="00A54DB8">
        <w:trPr>
          <w:jc w:val="center"/>
        </w:trPr>
        <w:tc>
          <w:tcPr>
            <w:tcW w:w="817" w:type="dxa"/>
          </w:tcPr>
          <w:p w14:paraId="202E45D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9.3.</w:t>
            </w:r>
          </w:p>
        </w:tc>
        <w:tc>
          <w:tcPr>
            <w:tcW w:w="4371" w:type="dxa"/>
          </w:tcPr>
          <w:p w14:paraId="2A3ACB76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профилактических осмотров</w:t>
            </w:r>
          </w:p>
        </w:tc>
        <w:tc>
          <w:tcPr>
            <w:tcW w:w="2717" w:type="dxa"/>
          </w:tcPr>
          <w:p w14:paraId="2C9C2CB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</w:tc>
        <w:tc>
          <w:tcPr>
            <w:tcW w:w="2205" w:type="dxa"/>
          </w:tcPr>
          <w:p w14:paraId="7E6CEAF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10666FAE" w14:textId="77777777" w:rsidTr="00A54DB8">
        <w:trPr>
          <w:jc w:val="center"/>
        </w:trPr>
        <w:tc>
          <w:tcPr>
            <w:tcW w:w="817" w:type="dxa"/>
          </w:tcPr>
          <w:p w14:paraId="401E413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9.4.</w:t>
            </w:r>
          </w:p>
        </w:tc>
        <w:tc>
          <w:tcPr>
            <w:tcW w:w="4371" w:type="dxa"/>
          </w:tcPr>
          <w:p w14:paraId="63B8AF7F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Профилактический рейд «Здоровье нации в твоих руках»</w:t>
            </w:r>
          </w:p>
        </w:tc>
        <w:tc>
          <w:tcPr>
            <w:tcW w:w="2717" w:type="dxa"/>
          </w:tcPr>
          <w:p w14:paraId="3F31972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6C80318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CF8954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3784B10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 (по согласованию)</w:t>
            </w:r>
          </w:p>
        </w:tc>
        <w:tc>
          <w:tcPr>
            <w:tcW w:w="2205" w:type="dxa"/>
          </w:tcPr>
          <w:p w14:paraId="7887E4E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не менее 2 раз в год</w:t>
            </w:r>
          </w:p>
        </w:tc>
      </w:tr>
      <w:tr w:rsidR="00A54DB8" w:rsidRPr="00A54DB8" w14:paraId="1AF602C6" w14:textId="77777777" w:rsidTr="00A54DB8">
        <w:trPr>
          <w:jc w:val="center"/>
        </w:trPr>
        <w:tc>
          <w:tcPr>
            <w:tcW w:w="817" w:type="dxa"/>
          </w:tcPr>
          <w:p w14:paraId="44D72B5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9.5.</w:t>
            </w:r>
          </w:p>
        </w:tc>
        <w:tc>
          <w:tcPr>
            <w:tcW w:w="4371" w:type="dxa"/>
          </w:tcPr>
          <w:p w14:paraId="0DA7A818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Профилактическая работа со старшими школьниками и студентами</w:t>
            </w:r>
          </w:p>
        </w:tc>
        <w:tc>
          <w:tcPr>
            <w:tcW w:w="2717" w:type="dxa"/>
          </w:tcPr>
          <w:p w14:paraId="73E84641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Отдел МВД России «Балахнинский»</w:t>
            </w:r>
          </w:p>
          <w:p w14:paraId="30DC2BE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 (по согласованию)</w:t>
            </w:r>
          </w:p>
          <w:p w14:paraId="098CA27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7341AAD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</w:tc>
        <w:tc>
          <w:tcPr>
            <w:tcW w:w="2205" w:type="dxa"/>
          </w:tcPr>
          <w:p w14:paraId="3944AEE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в течение года по планам учебных заведений</w:t>
            </w:r>
          </w:p>
        </w:tc>
      </w:tr>
      <w:tr w:rsidR="00A54DB8" w:rsidRPr="00A54DB8" w14:paraId="2D9EF65B" w14:textId="77777777" w:rsidTr="00A54DB8">
        <w:trPr>
          <w:jc w:val="center"/>
        </w:trPr>
        <w:tc>
          <w:tcPr>
            <w:tcW w:w="817" w:type="dxa"/>
          </w:tcPr>
          <w:p w14:paraId="6AD5244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9.6.</w:t>
            </w:r>
          </w:p>
        </w:tc>
        <w:tc>
          <w:tcPr>
            <w:tcW w:w="4371" w:type="dxa"/>
          </w:tcPr>
          <w:p w14:paraId="0DDD49B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анонимного анкетирования школьников округа с целью изучения наркотической грамотности детей и подростков</w:t>
            </w:r>
          </w:p>
        </w:tc>
        <w:tc>
          <w:tcPr>
            <w:tcW w:w="2717" w:type="dxa"/>
          </w:tcPr>
          <w:p w14:paraId="7D6141B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районная больница» (по согласованию)</w:t>
            </w:r>
          </w:p>
          <w:p w14:paraId="172447E8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5E74B2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753ACFA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C3D84F2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</w:tc>
        <w:tc>
          <w:tcPr>
            <w:tcW w:w="2205" w:type="dxa"/>
          </w:tcPr>
          <w:p w14:paraId="0F22302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 раз в год</w:t>
            </w:r>
          </w:p>
        </w:tc>
      </w:tr>
      <w:tr w:rsidR="00A54DB8" w:rsidRPr="00A54DB8" w14:paraId="1716F896" w14:textId="77777777" w:rsidTr="00A54DB8">
        <w:trPr>
          <w:jc w:val="center"/>
        </w:trPr>
        <w:tc>
          <w:tcPr>
            <w:tcW w:w="10110" w:type="dxa"/>
            <w:gridSpan w:val="4"/>
          </w:tcPr>
          <w:p w14:paraId="465DC9E4" w14:textId="77777777" w:rsidR="00A54DB8" w:rsidRPr="00A54DB8" w:rsidRDefault="00A54DB8" w:rsidP="00973376">
            <w:pPr>
              <w:ind w:firstLine="0"/>
              <w:jc w:val="center"/>
              <w:rPr>
                <w:b/>
                <w:i/>
                <w:szCs w:val="24"/>
              </w:rPr>
            </w:pPr>
            <w:r w:rsidRPr="00A54DB8">
              <w:rPr>
                <w:b/>
                <w:i/>
                <w:szCs w:val="24"/>
              </w:rPr>
              <w:t>10. Профилактические мероприятий по мерам снижения потребления населением соли и сахара</w:t>
            </w:r>
          </w:p>
        </w:tc>
      </w:tr>
      <w:tr w:rsidR="00A54DB8" w:rsidRPr="00A54DB8" w14:paraId="3959BAF7" w14:textId="77777777" w:rsidTr="00A54DB8">
        <w:trPr>
          <w:jc w:val="center"/>
        </w:trPr>
        <w:tc>
          <w:tcPr>
            <w:tcW w:w="817" w:type="dxa"/>
          </w:tcPr>
          <w:p w14:paraId="674B544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10.1.</w:t>
            </w:r>
          </w:p>
        </w:tc>
        <w:tc>
          <w:tcPr>
            <w:tcW w:w="4371" w:type="dxa"/>
          </w:tcPr>
          <w:p w14:paraId="4FED1410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Проведение лекций с население по вопросам здорового рациона питания</w:t>
            </w:r>
          </w:p>
        </w:tc>
        <w:tc>
          <w:tcPr>
            <w:tcW w:w="2717" w:type="dxa"/>
          </w:tcPr>
          <w:p w14:paraId="552795B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6AA7302C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2AEFE5A5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 xml:space="preserve">Балахнинский территориальный отдел Управления Роспотребнадзора по Нижегородской области </w:t>
            </w:r>
            <w:r w:rsidRPr="00A54DB8">
              <w:rPr>
                <w:szCs w:val="24"/>
              </w:rPr>
              <w:lastRenderedPageBreak/>
              <w:t>(по согласованию)</w:t>
            </w:r>
          </w:p>
        </w:tc>
        <w:tc>
          <w:tcPr>
            <w:tcW w:w="2205" w:type="dxa"/>
          </w:tcPr>
          <w:p w14:paraId="5049C6B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ежегодно</w:t>
            </w:r>
          </w:p>
        </w:tc>
      </w:tr>
      <w:tr w:rsidR="00A54DB8" w:rsidRPr="00A54DB8" w14:paraId="48BBED27" w14:textId="77777777" w:rsidTr="00A54DB8">
        <w:trPr>
          <w:jc w:val="center"/>
        </w:trPr>
        <w:tc>
          <w:tcPr>
            <w:tcW w:w="817" w:type="dxa"/>
          </w:tcPr>
          <w:p w14:paraId="42667710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lastRenderedPageBreak/>
              <w:t>10.2.</w:t>
            </w:r>
          </w:p>
        </w:tc>
        <w:tc>
          <w:tcPr>
            <w:tcW w:w="4371" w:type="dxa"/>
          </w:tcPr>
          <w:p w14:paraId="6FF278C7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Лекции в школах о пользе здорового питания</w:t>
            </w:r>
          </w:p>
        </w:tc>
        <w:tc>
          <w:tcPr>
            <w:tcW w:w="2717" w:type="dxa"/>
          </w:tcPr>
          <w:p w14:paraId="44104D9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407CCDC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0EF023AB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</w:tc>
        <w:tc>
          <w:tcPr>
            <w:tcW w:w="2205" w:type="dxa"/>
          </w:tcPr>
          <w:p w14:paraId="2D9503B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ежегодно</w:t>
            </w:r>
          </w:p>
        </w:tc>
      </w:tr>
      <w:tr w:rsidR="00A54DB8" w:rsidRPr="00A54DB8" w14:paraId="1B37E207" w14:textId="77777777" w:rsidTr="00A54DB8">
        <w:trPr>
          <w:jc w:val="center"/>
        </w:trPr>
        <w:tc>
          <w:tcPr>
            <w:tcW w:w="817" w:type="dxa"/>
          </w:tcPr>
          <w:p w14:paraId="6C85C60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10.3.</w:t>
            </w:r>
          </w:p>
        </w:tc>
        <w:tc>
          <w:tcPr>
            <w:tcW w:w="4371" w:type="dxa"/>
          </w:tcPr>
          <w:p w14:paraId="630C25EF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Контроль за соблюдением формирования меню в школах и детских садах с учётом калорийности, содержания соли, углеводов</w:t>
            </w:r>
          </w:p>
        </w:tc>
        <w:tc>
          <w:tcPr>
            <w:tcW w:w="2717" w:type="dxa"/>
          </w:tcPr>
          <w:p w14:paraId="64181EA9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Управление образования и социально-правовой защиты детства Администрации</w:t>
            </w:r>
          </w:p>
          <w:p w14:paraId="0C5D154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6A0552FA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Руководители образовательных организаций округа (по согласованию)</w:t>
            </w:r>
          </w:p>
          <w:p w14:paraId="694D1E07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E85F13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</w:tc>
        <w:tc>
          <w:tcPr>
            <w:tcW w:w="2205" w:type="dxa"/>
          </w:tcPr>
          <w:p w14:paraId="0384DDA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постоянно</w:t>
            </w:r>
          </w:p>
        </w:tc>
      </w:tr>
      <w:tr w:rsidR="00A54DB8" w:rsidRPr="00A54DB8" w14:paraId="0C338B5B" w14:textId="77777777" w:rsidTr="00A54DB8">
        <w:trPr>
          <w:jc w:val="center"/>
        </w:trPr>
        <w:tc>
          <w:tcPr>
            <w:tcW w:w="817" w:type="dxa"/>
          </w:tcPr>
          <w:p w14:paraId="49E6ED4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10.4.</w:t>
            </w:r>
          </w:p>
        </w:tc>
        <w:tc>
          <w:tcPr>
            <w:tcW w:w="4371" w:type="dxa"/>
          </w:tcPr>
          <w:p w14:paraId="3B298241" w14:textId="77777777" w:rsidR="00A54DB8" w:rsidRPr="00A54DB8" w:rsidRDefault="00A54DB8" w:rsidP="00973376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Размещение информации на интернет - сайтах о снижении потребления соли и сахара на сайтах ГБУЗ НО «Балахнинская ЦРБ», Администрации Балахнинского муниципального округа Нижегородской области и Балахнинский территориальный отдел Управления Роспотребнадзора по Нижегородской области</w:t>
            </w:r>
          </w:p>
        </w:tc>
        <w:tc>
          <w:tcPr>
            <w:tcW w:w="2717" w:type="dxa"/>
          </w:tcPr>
          <w:p w14:paraId="4276B9B3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ГБУЗ НО «Балахнинская ЦРБ» (по согласованию)</w:t>
            </w:r>
          </w:p>
          <w:p w14:paraId="5FBEE9CF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3A1C859D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Балахнинский территориальный отдел Управления Роспотребнадзора по Нижегородской области (по согласованию)</w:t>
            </w:r>
          </w:p>
          <w:p w14:paraId="733EA296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</w:p>
          <w:p w14:paraId="44F04A6E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Сектор социальной политики и трудовых отношений Администрации</w:t>
            </w:r>
          </w:p>
        </w:tc>
        <w:tc>
          <w:tcPr>
            <w:tcW w:w="2205" w:type="dxa"/>
          </w:tcPr>
          <w:p w14:paraId="51643434" w14:textId="77777777" w:rsidR="00A54DB8" w:rsidRPr="00A54DB8" w:rsidRDefault="00A54DB8" w:rsidP="00973376">
            <w:pPr>
              <w:ind w:firstLine="0"/>
              <w:rPr>
                <w:szCs w:val="24"/>
              </w:rPr>
            </w:pPr>
            <w:r w:rsidRPr="00A54DB8">
              <w:rPr>
                <w:szCs w:val="24"/>
              </w:rPr>
              <w:t>ежеквартально</w:t>
            </w:r>
          </w:p>
        </w:tc>
      </w:tr>
    </w:tbl>
    <w:p w14:paraId="3075DB15" w14:textId="77777777" w:rsidR="00A54DB8" w:rsidRPr="00D21022" w:rsidRDefault="00A54DB8" w:rsidP="00A54DB8">
      <w:pPr>
        <w:ind w:right="566" w:firstLine="0"/>
        <w:jc w:val="center"/>
        <w:rPr>
          <w:szCs w:val="24"/>
        </w:rPr>
      </w:pPr>
      <w:r>
        <w:rPr>
          <w:szCs w:val="24"/>
        </w:rPr>
        <w:t>________________________________________________</w:t>
      </w:r>
    </w:p>
    <w:p w14:paraId="093E9AF7" w14:textId="77777777" w:rsidR="00A54DB8" w:rsidRPr="00A54DB8" w:rsidRDefault="00A54DB8" w:rsidP="00A54DB8">
      <w:pPr>
        <w:ind w:firstLine="0"/>
        <w:jc w:val="right"/>
      </w:pPr>
    </w:p>
    <w:sectPr w:rsidR="00A54DB8" w:rsidRPr="00A54DB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598B" w14:textId="77777777" w:rsidR="00A63888" w:rsidRDefault="00A63888" w:rsidP="007F0268">
      <w:r>
        <w:separator/>
      </w:r>
    </w:p>
  </w:endnote>
  <w:endnote w:type="continuationSeparator" w:id="0">
    <w:p w14:paraId="2DE54954" w14:textId="77777777" w:rsidR="00A63888" w:rsidRDefault="00A638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89A90" w14:textId="77777777" w:rsidR="00A63888" w:rsidRDefault="00A63888" w:rsidP="007F0268">
      <w:r>
        <w:separator/>
      </w:r>
    </w:p>
  </w:footnote>
  <w:footnote w:type="continuationSeparator" w:id="0">
    <w:p w14:paraId="30A414A6" w14:textId="77777777" w:rsidR="00A63888" w:rsidRDefault="00A638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F953BF"/>
    <w:multiLevelType w:val="multilevel"/>
    <w:tmpl w:val="A5EA7B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45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3FE2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12AF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4DB8"/>
    <w:rsid w:val="00A55CE7"/>
    <w:rsid w:val="00A56E1D"/>
    <w:rsid w:val="00A5732A"/>
    <w:rsid w:val="00A60198"/>
    <w:rsid w:val="00A603D1"/>
    <w:rsid w:val="00A63888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72C4-B412-4DE8-82C1-ECD419CB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2026-03-26T06:32:00Z</dcterms:created>
  <dcterms:modified xsi:type="dcterms:W3CDTF">2026-03-26T06:32:00Z</dcterms:modified>
</cp:coreProperties>
</file>